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CA50D" w14:textId="77777777" w:rsidR="00A96F41" w:rsidRDefault="00A96F41" w:rsidP="00A96F41">
      <w:pPr>
        <w:widowControl w:val="0"/>
        <w:autoSpaceDE w:val="0"/>
        <w:autoSpaceDN w:val="0"/>
        <w:adjustRightInd w:val="0"/>
        <w:spacing w:after="360"/>
        <w:rPr>
          <w:rFonts w:ascii="Helvetica Neue" w:hAnsi="Helvetica Neue" w:cs="Helvetica Neue"/>
          <w:b/>
          <w:bCs/>
          <w:color w:val="343434"/>
          <w:sz w:val="36"/>
          <w:szCs w:val="36"/>
        </w:rPr>
      </w:pPr>
      <w:proofErr w:type="gramStart"/>
      <w:r>
        <w:rPr>
          <w:rFonts w:ascii="Helvetica Neue" w:hAnsi="Helvetica Neue" w:cs="Helvetica Neue"/>
          <w:b/>
          <w:bCs/>
          <w:color w:val="343434"/>
          <w:sz w:val="36"/>
          <w:szCs w:val="36"/>
        </w:rPr>
        <w:t>Bestyrelses møde</w:t>
      </w:r>
      <w:proofErr w:type="gramEnd"/>
      <w:r>
        <w:rPr>
          <w:rFonts w:ascii="Helvetica Neue" w:hAnsi="Helvetica Neue" w:cs="Helvetica Neue"/>
          <w:b/>
          <w:bCs/>
          <w:color w:val="343434"/>
          <w:sz w:val="36"/>
          <w:szCs w:val="36"/>
        </w:rPr>
        <w:t xml:space="preserve"> </w:t>
      </w:r>
      <w:r>
        <w:rPr>
          <w:rFonts w:ascii="Helvetica Neue" w:hAnsi="Helvetica Neue" w:cs="Helvetica Neue"/>
          <w:b/>
          <w:bCs/>
          <w:color w:val="343434"/>
          <w:sz w:val="36"/>
          <w:szCs w:val="36"/>
        </w:rPr>
        <w:t>torsdag d. 11 januar 2018</w:t>
      </w:r>
    </w:p>
    <w:p w14:paraId="1894909C" w14:textId="77777777" w:rsidR="00A96F41" w:rsidRDefault="00A96F41" w:rsidP="00A96F41">
      <w:pPr>
        <w:widowControl w:val="0"/>
        <w:autoSpaceDE w:val="0"/>
        <w:autoSpaceDN w:val="0"/>
        <w:adjustRightInd w:val="0"/>
        <w:spacing w:after="160" w:line="288" w:lineRule="auto"/>
        <w:rPr>
          <w:rFonts w:ascii="Helvetica Neue" w:hAnsi="Helvetica Neue" w:cs="Helvetica Neue"/>
          <w:color w:val="000000"/>
          <w:spacing w:val="5"/>
          <w:kern w:val="1"/>
          <w:sz w:val="28"/>
          <w:szCs w:val="28"/>
        </w:rPr>
      </w:pPr>
      <w:r>
        <w:rPr>
          <w:rFonts w:ascii="Helvetica Neue" w:hAnsi="Helvetica Neue" w:cs="Helvetica Neue"/>
          <w:color w:val="000000"/>
          <w:spacing w:val="5"/>
          <w:kern w:val="1"/>
          <w:sz w:val="28"/>
          <w:szCs w:val="28"/>
        </w:rPr>
        <w:t>”</w:t>
      </w:r>
      <w:r>
        <w:rPr>
          <w:rFonts w:ascii="Helvetica Neue" w:hAnsi="Helvetica Neue" w:cs="Helvetica Neue"/>
          <w:color w:val="000000"/>
          <w:spacing w:val="5"/>
          <w:kern w:val="1"/>
          <w:sz w:val="28"/>
          <w:szCs w:val="28"/>
        </w:rPr>
        <w:t xml:space="preserve">Fælles </w:t>
      </w:r>
      <w:proofErr w:type="spellStart"/>
      <w:r>
        <w:rPr>
          <w:rFonts w:ascii="Helvetica Neue" w:hAnsi="Helvetica Neue" w:cs="Helvetica Neue"/>
          <w:color w:val="000000"/>
          <w:spacing w:val="5"/>
          <w:kern w:val="1"/>
          <w:sz w:val="28"/>
          <w:szCs w:val="28"/>
        </w:rPr>
        <w:t>fælles</w:t>
      </w:r>
      <w:proofErr w:type="spellEnd"/>
      <w:r>
        <w:rPr>
          <w:rFonts w:ascii="Helvetica Neue" w:hAnsi="Helvetica Neue" w:cs="Helvetica Neue"/>
          <w:color w:val="000000"/>
          <w:spacing w:val="5"/>
          <w:kern w:val="1"/>
          <w:sz w:val="28"/>
          <w:szCs w:val="28"/>
        </w:rPr>
        <w:t xml:space="preserve"> arealer</w:t>
      </w:r>
      <w:r>
        <w:rPr>
          <w:rFonts w:ascii="Helvetica Neue" w:hAnsi="Helvetica Neue" w:cs="Helvetica Neue"/>
          <w:color w:val="000000"/>
          <w:spacing w:val="5"/>
          <w:kern w:val="1"/>
          <w:sz w:val="28"/>
          <w:szCs w:val="28"/>
        </w:rPr>
        <w:t>”</w:t>
      </w:r>
    </w:p>
    <w:p w14:paraId="167C5C95" w14:textId="77777777" w:rsidR="00A96F41" w:rsidRDefault="00A96F41" w:rsidP="00A96F41">
      <w:pPr>
        <w:widowControl w:val="0"/>
        <w:numPr>
          <w:ilvl w:val="0"/>
          <w:numId w:val="1"/>
        </w:numPr>
        <w:tabs>
          <w:tab w:val="left" w:pos="20"/>
          <w:tab w:val="left" w:pos="260"/>
        </w:tabs>
        <w:autoSpaceDE w:val="0"/>
        <w:autoSpaceDN w:val="0"/>
        <w:adjustRightInd w:val="0"/>
        <w:spacing w:after="160" w:line="288" w:lineRule="auto"/>
        <w:ind w:left="240" w:hanging="240"/>
        <w:rPr>
          <w:rFonts w:ascii="Helvetica Neue" w:hAnsi="Helvetica Neue" w:cs="Helvetica Neue"/>
          <w:color w:val="000000"/>
        </w:rPr>
      </w:pPr>
      <w:r>
        <w:rPr>
          <w:rFonts w:ascii="Helvetica Neue" w:hAnsi="Helvetica Neue" w:cs="Helvetica Neue"/>
          <w:color w:val="000000"/>
        </w:rPr>
        <w:t xml:space="preserve">Der er skabt en diskussion om hvor vidt man i </w:t>
      </w:r>
      <w:proofErr w:type="spellStart"/>
      <w:r>
        <w:rPr>
          <w:rFonts w:ascii="Helvetica Neue" w:hAnsi="Helvetica Neue" w:cs="Helvetica Neue"/>
          <w:color w:val="000000"/>
        </w:rPr>
        <w:t>Tulshøj</w:t>
      </w:r>
      <w:proofErr w:type="spellEnd"/>
      <w:r>
        <w:rPr>
          <w:rFonts w:ascii="Helvetica Neue" w:hAnsi="Helvetica Neue" w:cs="Helvetica Neue"/>
          <w:color w:val="000000"/>
        </w:rPr>
        <w:t xml:space="preserve"> har mulighed for at træffe en beslutning om at etablere kunstgræs på boldbanen, hvis der kan skaffes sponsorater til dette. Da det ikke er vedtaget på generalforsamling</w:t>
      </w:r>
      <w:r w:rsidR="0001732F">
        <w:rPr>
          <w:rFonts w:ascii="Helvetica Neue" w:hAnsi="Helvetica Neue" w:cs="Helvetica Neue"/>
          <w:color w:val="000000"/>
        </w:rPr>
        <w:t xml:space="preserve"> i parcelforeningerne</w:t>
      </w:r>
      <w:r>
        <w:rPr>
          <w:rFonts w:ascii="Helvetica Neue" w:hAnsi="Helvetica Neue" w:cs="Helvetica Neue"/>
          <w:color w:val="000000"/>
        </w:rPr>
        <w:t xml:space="preserve">, har man som udgangspunkt ikke ret til dette. Bestyrelsen er enige om, at det er en lidt uheldig situation, og at selve konstellationen med </w:t>
      </w:r>
      <w:proofErr w:type="spellStart"/>
      <w:r>
        <w:rPr>
          <w:rFonts w:ascii="Helvetica Neue" w:hAnsi="Helvetica Neue" w:cs="Helvetica Neue"/>
          <w:color w:val="000000"/>
        </w:rPr>
        <w:t>Tulshøj</w:t>
      </w:r>
      <w:proofErr w:type="spellEnd"/>
      <w:r>
        <w:rPr>
          <w:rFonts w:ascii="Helvetica Neue" w:hAnsi="Helvetica Neue" w:cs="Helvetica Neue"/>
          <w:color w:val="000000"/>
        </w:rPr>
        <w:t xml:space="preserve"> og de underliggende parcelforeninger er ganske uhensigtsmæssig</w:t>
      </w:r>
      <w:r w:rsidR="00953D32">
        <w:rPr>
          <w:rFonts w:ascii="Helvetica Neue" w:hAnsi="Helvetica Neue" w:cs="Helvetica Neue"/>
          <w:color w:val="000000"/>
        </w:rPr>
        <w:t xml:space="preserve">. </w:t>
      </w:r>
      <w:r w:rsidR="007872DA">
        <w:rPr>
          <w:rFonts w:ascii="Helvetica Neue" w:hAnsi="Helvetica Neue" w:cs="Helvetica Neue"/>
          <w:color w:val="000000"/>
        </w:rPr>
        <w:t>Såfremt etableringen af kunstgræs kan gøres udelukkende for sponsorater og derved er 100 % omkostningsneutral for beboerne,</w:t>
      </w:r>
      <w:r w:rsidR="0001732F">
        <w:rPr>
          <w:rFonts w:ascii="Helvetica Neue" w:hAnsi="Helvetica Neue" w:cs="Helvetica Neue"/>
          <w:color w:val="000000"/>
        </w:rPr>
        <w:t xml:space="preserve"> og at der i parcelhusforeningen </w:t>
      </w:r>
      <w:proofErr w:type="spellStart"/>
      <w:r w:rsidR="0001732F">
        <w:rPr>
          <w:rFonts w:ascii="Helvetica Neue" w:hAnsi="Helvetica Neue" w:cs="Helvetica Neue"/>
          <w:color w:val="000000"/>
        </w:rPr>
        <w:t>Obstrupparken</w:t>
      </w:r>
      <w:proofErr w:type="spellEnd"/>
      <w:r w:rsidR="0001732F">
        <w:rPr>
          <w:rFonts w:ascii="Helvetica Neue" w:hAnsi="Helvetica Neue" w:cs="Helvetica Neue"/>
          <w:color w:val="000000"/>
        </w:rPr>
        <w:t xml:space="preserve"> ikke er nogle indvendinger imod det, vil bestyrelsen ikke gøre mere ved denne sag. </w:t>
      </w:r>
      <w:bookmarkStart w:id="0" w:name="_GoBack"/>
      <w:bookmarkEnd w:id="0"/>
      <w:r w:rsidR="00953D32">
        <w:rPr>
          <w:rFonts w:ascii="Helvetica Neue" w:hAnsi="Helvetica Neue" w:cs="Helvetica Neue"/>
          <w:color w:val="000000"/>
        </w:rPr>
        <w:t xml:space="preserve"> </w:t>
      </w:r>
    </w:p>
    <w:p w14:paraId="3BF8848A" w14:textId="77777777" w:rsidR="007872DA" w:rsidRPr="007872DA" w:rsidRDefault="00A96F41" w:rsidP="007872DA">
      <w:pPr>
        <w:widowControl w:val="0"/>
        <w:numPr>
          <w:ilvl w:val="0"/>
          <w:numId w:val="1"/>
        </w:numPr>
        <w:tabs>
          <w:tab w:val="left" w:pos="20"/>
          <w:tab w:val="left" w:pos="260"/>
        </w:tabs>
        <w:autoSpaceDE w:val="0"/>
        <w:autoSpaceDN w:val="0"/>
        <w:adjustRightInd w:val="0"/>
        <w:spacing w:after="360" w:line="288" w:lineRule="auto"/>
        <w:ind w:left="240" w:hanging="240"/>
        <w:rPr>
          <w:rFonts w:ascii="Helvetica Neue" w:hAnsi="Helvetica Neue" w:cs="Helvetica Neue"/>
          <w:color w:val="000000"/>
        </w:rPr>
      </w:pPr>
      <w:r>
        <w:rPr>
          <w:rFonts w:ascii="Helvetica Neue" w:hAnsi="Helvetica Neue" w:cs="Helvetica Neue"/>
          <w:color w:val="000000"/>
        </w:rPr>
        <w:t xml:space="preserve">Der laves et facebookopslag for at vurdere om der er nogen som har noget imod at der etableres kunstgræs. Der gøres dog opmærksom på, at man i </w:t>
      </w:r>
      <w:proofErr w:type="spellStart"/>
      <w:r>
        <w:rPr>
          <w:rFonts w:ascii="Helvetica Neue" w:hAnsi="Helvetica Neue" w:cs="Helvetica Neue"/>
          <w:color w:val="000000"/>
        </w:rPr>
        <w:t>Tulshøj</w:t>
      </w:r>
      <w:proofErr w:type="spellEnd"/>
      <w:r>
        <w:rPr>
          <w:rFonts w:ascii="Helvetica Neue" w:hAnsi="Helvetica Neue" w:cs="Helvetica Neue"/>
          <w:color w:val="000000"/>
        </w:rPr>
        <w:t xml:space="preserve"> ikke generelt har bemyndigelse til at træffe den slags beslutninger uden forudgående godkendelse på generalforsamling, og at denne accept udelukkende gives da det vurderes, at tiltaget er i alles interesse og ikke er til gene for nogen. </w:t>
      </w:r>
    </w:p>
    <w:p w14:paraId="480175C1" w14:textId="77777777" w:rsidR="00A96F41" w:rsidRDefault="00A96F41" w:rsidP="00A96F41">
      <w:pPr>
        <w:widowControl w:val="0"/>
        <w:autoSpaceDE w:val="0"/>
        <w:autoSpaceDN w:val="0"/>
        <w:adjustRightInd w:val="0"/>
        <w:spacing w:after="160" w:line="288" w:lineRule="auto"/>
        <w:rPr>
          <w:rFonts w:ascii="Helvetica Neue" w:hAnsi="Helvetica Neue" w:cs="Helvetica Neue"/>
          <w:color w:val="000000"/>
          <w:spacing w:val="5"/>
          <w:kern w:val="1"/>
          <w:sz w:val="28"/>
          <w:szCs w:val="28"/>
        </w:rPr>
      </w:pPr>
      <w:r>
        <w:rPr>
          <w:rFonts w:ascii="Helvetica Neue" w:hAnsi="Helvetica Neue" w:cs="Helvetica Neue"/>
          <w:color w:val="000000"/>
          <w:spacing w:val="5"/>
          <w:kern w:val="1"/>
          <w:sz w:val="28"/>
          <w:szCs w:val="28"/>
        </w:rPr>
        <w:t>Opkrævning</w:t>
      </w:r>
    </w:p>
    <w:p w14:paraId="7B0F3BDC" w14:textId="77777777" w:rsidR="00A96F41" w:rsidRDefault="00A96F41" w:rsidP="00A96F41">
      <w:pPr>
        <w:widowControl w:val="0"/>
        <w:numPr>
          <w:ilvl w:val="0"/>
          <w:numId w:val="2"/>
        </w:numPr>
        <w:tabs>
          <w:tab w:val="left" w:pos="20"/>
          <w:tab w:val="left" w:pos="281"/>
        </w:tabs>
        <w:autoSpaceDE w:val="0"/>
        <w:autoSpaceDN w:val="0"/>
        <w:adjustRightInd w:val="0"/>
        <w:spacing w:after="360" w:line="288" w:lineRule="auto"/>
        <w:ind w:left="261" w:hanging="262"/>
        <w:rPr>
          <w:rFonts w:ascii="Helvetica Neue" w:hAnsi="Helvetica Neue" w:cs="Helvetica Neue"/>
          <w:color w:val="000000"/>
        </w:rPr>
      </w:pPr>
      <w:r>
        <w:rPr>
          <w:rFonts w:ascii="Helvetica Neue" w:hAnsi="Helvetica Neue" w:cs="Helvetica Neue"/>
          <w:color w:val="000000"/>
        </w:rPr>
        <w:t>Opkrævningen i marts måned på 6.600 kr. Betales med de midler som er i foreningen i første omgang og opkræves sammen med hovedstolen senere.</w:t>
      </w:r>
    </w:p>
    <w:p w14:paraId="12786375" w14:textId="77777777" w:rsidR="00A96F41" w:rsidRDefault="00A96F41" w:rsidP="00A96F41">
      <w:pPr>
        <w:widowControl w:val="0"/>
        <w:autoSpaceDE w:val="0"/>
        <w:autoSpaceDN w:val="0"/>
        <w:adjustRightInd w:val="0"/>
        <w:spacing w:after="160" w:line="288" w:lineRule="auto"/>
        <w:rPr>
          <w:rFonts w:ascii="Helvetica Neue" w:hAnsi="Helvetica Neue" w:cs="Helvetica Neue"/>
          <w:color w:val="000000"/>
          <w:spacing w:val="5"/>
          <w:kern w:val="1"/>
          <w:sz w:val="28"/>
          <w:szCs w:val="28"/>
        </w:rPr>
      </w:pPr>
      <w:r>
        <w:rPr>
          <w:rFonts w:ascii="Helvetica Neue" w:hAnsi="Helvetica Neue" w:cs="Helvetica Neue"/>
          <w:color w:val="000000"/>
          <w:spacing w:val="5"/>
          <w:kern w:val="1"/>
          <w:sz w:val="28"/>
          <w:szCs w:val="28"/>
        </w:rPr>
        <w:t>Fællesareal - eget</w:t>
      </w:r>
    </w:p>
    <w:p w14:paraId="2F8C2EC9" w14:textId="77777777" w:rsidR="00A96F41" w:rsidRDefault="00A96F41" w:rsidP="00A96F41">
      <w:pPr>
        <w:widowControl w:val="0"/>
        <w:numPr>
          <w:ilvl w:val="0"/>
          <w:numId w:val="3"/>
        </w:numPr>
        <w:tabs>
          <w:tab w:val="left" w:pos="20"/>
          <w:tab w:val="left" w:pos="281"/>
        </w:tabs>
        <w:autoSpaceDE w:val="0"/>
        <w:autoSpaceDN w:val="0"/>
        <w:adjustRightInd w:val="0"/>
        <w:spacing w:after="160" w:line="288" w:lineRule="auto"/>
        <w:ind w:left="261" w:hanging="262"/>
        <w:rPr>
          <w:rFonts w:ascii="Helvetica Neue" w:hAnsi="Helvetica Neue" w:cs="Helvetica Neue"/>
          <w:color w:val="000000"/>
        </w:rPr>
      </w:pPr>
      <w:r>
        <w:rPr>
          <w:rFonts w:ascii="Helvetica Neue" w:hAnsi="Helvetica Neue" w:cs="Helvetica Neue"/>
          <w:color w:val="000000"/>
        </w:rPr>
        <w:t>Jorden er meget våd, og der har været meget usikkerhed omkring om der skulle gøres noget ved det. Vi har dog bemærket at det er et problem alle steder efter det våde efterår. Vi afventer foråret og ser om det springer ud inden vi træffer yderligere beslutninger omkring jorden.</w:t>
      </w:r>
    </w:p>
    <w:p w14:paraId="2FEBA019" w14:textId="77777777" w:rsidR="00A96F41" w:rsidRDefault="00A96F41" w:rsidP="00A96F41">
      <w:pPr>
        <w:widowControl w:val="0"/>
        <w:numPr>
          <w:ilvl w:val="0"/>
          <w:numId w:val="3"/>
        </w:numPr>
        <w:tabs>
          <w:tab w:val="left" w:pos="20"/>
          <w:tab w:val="left" w:pos="281"/>
        </w:tabs>
        <w:autoSpaceDE w:val="0"/>
        <w:autoSpaceDN w:val="0"/>
        <w:adjustRightInd w:val="0"/>
        <w:spacing w:after="160" w:line="288" w:lineRule="auto"/>
        <w:ind w:left="261" w:hanging="262"/>
        <w:rPr>
          <w:rFonts w:ascii="Helvetica Neue" w:hAnsi="Helvetica Neue" w:cs="Helvetica Neue"/>
          <w:color w:val="000000"/>
        </w:rPr>
      </w:pPr>
      <w:r>
        <w:rPr>
          <w:rFonts w:ascii="Helvetica Neue" w:hAnsi="Helvetica Neue" w:cs="Helvetica Neue"/>
          <w:color w:val="000000"/>
        </w:rPr>
        <w:t xml:space="preserve">Der skal findes borde/bænke og Anders kone </w:t>
      </w:r>
      <w:r>
        <w:rPr>
          <w:rFonts w:ascii="Helvetica Neue" w:hAnsi="Helvetica Neue" w:cs="Helvetica Neue"/>
          <w:color w:val="000000"/>
        </w:rPr>
        <w:t xml:space="preserve">(Mia) </w:t>
      </w:r>
      <w:r>
        <w:rPr>
          <w:rFonts w:ascii="Helvetica Neue" w:hAnsi="Helvetica Neue" w:cs="Helvetica Neue"/>
          <w:color w:val="000000"/>
        </w:rPr>
        <w:t xml:space="preserve">har tilbudt at forsøge at finde nogle. Der er brugt lige knap 10.000 kr. Indtil videre så der er ca. 15.000 tilbage til at indkøbe hækplanter, jord og borde/bænke. </w:t>
      </w:r>
    </w:p>
    <w:p w14:paraId="7D69B911" w14:textId="77777777" w:rsidR="00A96F41" w:rsidRDefault="00A96F41" w:rsidP="00A96F41">
      <w:pPr>
        <w:widowControl w:val="0"/>
        <w:numPr>
          <w:ilvl w:val="0"/>
          <w:numId w:val="3"/>
        </w:numPr>
        <w:tabs>
          <w:tab w:val="left" w:pos="20"/>
          <w:tab w:val="left" w:pos="281"/>
        </w:tabs>
        <w:autoSpaceDE w:val="0"/>
        <w:autoSpaceDN w:val="0"/>
        <w:adjustRightInd w:val="0"/>
        <w:spacing w:after="360" w:line="288" w:lineRule="auto"/>
        <w:ind w:left="261" w:hanging="262"/>
        <w:rPr>
          <w:rFonts w:ascii="Helvetica Neue" w:hAnsi="Helvetica Neue" w:cs="Helvetica Neue"/>
          <w:color w:val="000000"/>
        </w:rPr>
      </w:pPr>
      <w:r>
        <w:rPr>
          <w:rFonts w:ascii="Helvetica Neue" w:hAnsi="Helvetica Neue" w:cs="Helvetica Neue"/>
          <w:color w:val="000000"/>
        </w:rPr>
        <w:t>Der aftales at hækken først skal etableres til efteråret 2018 til den fælles havedag</w:t>
      </w:r>
      <w:r>
        <w:rPr>
          <w:rFonts w:ascii="Helvetica Neue" w:hAnsi="Helvetica Neue" w:cs="Helvetica Neue"/>
          <w:color w:val="000000"/>
        </w:rPr>
        <w:t>, når vi ved lidt mere om jordforholdene</w:t>
      </w:r>
      <w:r>
        <w:rPr>
          <w:rFonts w:ascii="Helvetica Neue" w:hAnsi="Helvetica Neue" w:cs="Helvetica Neue"/>
          <w:color w:val="000000"/>
        </w:rPr>
        <w:t xml:space="preserve">. </w:t>
      </w:r>
    </w:p>
    <w:p w14:paraId="5BEDC725" w14:textId="77777777" w:rsidR="00A96F41" w:rsidRDefault="00A96F41" w:rsidP="00A96F41">
      <w:pPr>
        <w:widowControl w:val="0"/>
        <w:autoSpaceDE w:val="0"/>
        <w:autoSpaceDN w:val="0"/>
        <w:adjustRightInd w:val="0"/>
        <w:spacing w:after="160" w:line="288" w:lineRule="auto"/>
        <w:rPr>
          <w:rFonts w:ascii="Helvetica Neue" w:hAnsi="Helvetica Neue" w:cs="Helvetica Neue"/>
          <w:color w:val="000000"/>
          <w:spacing w:val="5"/>
          <w:kern w:val="1"/>
          <w:sz w:val="28"/>
          <w:szCs w:val="28"/>
        </w:rPr>
      </w:pPr>
      <w:r>
        <w:rPr>
          <w:rFonts w:ascii="Helvetica Neue" w:hAnsi="Helvetica Neue" w:cs="Helvetica Neue"/>
          <w:color w:val="000000"/>
          <w:spacing w:val="5"/>
          <w:kern w:val="1"/>
          <w:sz w:val="28"/>
          <w:szCs w:val="28"/>
        </w:rPr>
        <w:lastRenderedPageBreak/>
        <w:t>Printer</w:t>
      </w:r>
    </w:p>
    <w:p w14:paraId="4BFDCDF4" w14:textId="77777777" w:rsidR="00A96F41" w:rsidRDefault="00A96F41" w:rsidP="00A96F41">
      <w:pPr>
        <w:widowControl w:val="0"/>
        <w:numPr>
          <w:ilvl w:val="0"/>
          <w:numId w:val="4"/>
        </w:numPr>
        <w:tabs>
          <w:tab w:val="left" w:pos="20"/>
          <w:tab w:val="left" w:pos="281"/>
        </w:tabs>
        <w:autoSpaceDE w:val="0"/>
        <w:autoSpaceDN w:val="0"/>
        <w:adjustRightInd w:val="0"/>
        <w:spacing w:after="160" w:line="288" w:lineRule="auto"/>
        <w:ind w:left="261" w:hanging="262"/>
        <w:rPr>
          <w:rFonts w:ascii="Helvetica Neue" w:hAnsi="Helvetica Neue" w:cs="Helvetica Neue"/>
          <w:color w:val="000000"/>
        </w:rPr>
      </w:pPr>
      <w:r>
        <w:rPr>
          <w:rFonts w:ascii="Helvetica Neue" w:hAnsi="Helvetica Neue" w:cs="Helvetica Neue"/>
          <w:color w:val="000000"/>
        </w:rPr>
        <w:t xml:space="preserve">Claus har brug for en printer til at printe kvitteringer, indkaldelser mm. Det godkendes at der indkøbes en printer til max. 1.000 kr. Der vurderes at det er bedst med en laserprinter, da der kan gå noget tid imellem at den benyttes, og blækpatroner derfor kan tørre ud. </w:t>
      </w:r>
    </w:p>
    <w:p w14:paraId="62D2D89D" w14:textId="77777777" w:rsidR="00A96F41" w:rsidRPr="00A96F41" w:rsidRDefault="00A96F41" w:rsidP="00A96F41">
      <w:pPr>
        <w:widowControl w:val="0"/>
        <w:numPr>
          <w:ilvl w:val="0"/>
          <w:numId w:val="4"/>
        </w:numPr>
        <w:tabs>
          <w:tab w:val="left" w:pos="20"/>
          <w:tab w:val="left" w:pos="281"/>
        </w:tabs>
        <w:autoSpaceDE w:val="0"/>
        <w:autoSpaceDN w:val="0"/>
        <w:adjustRightInd w:val="0"/>
        <w:spacing w:after="160" w:line="288" w:lineRule="auto"/>
        <w:ind w:left="261" w:hanging="262"/>
        <w:rPr>
          <w:rFonts w:ascii="Helvetica Neue" w:hAnsi="Helvetica Neue" w:cs="Helvetica Neue"/>
          <w:i/>
          <w:color w:val="000000"/>
        </w:rPr>
      </w:pPr>
      <w:r w:rsidRPr="00A96F41">
        <w:rPr>
          <w:rFonts w:ascii="Helvetica Neue" w:hAnsi="Helvetica Neue" w:cs="Helvetica Neue"/>
          <w:i/>
          <w:color w:val="000000"/>
        </w:rPr>
        <w:t>Claus har efterfølgende skaffet en printer ganske gratis, men der vil være udgifter til papir og blæk/toner.</w:t>
      </w:r>
    </w:p>
    <w:p w14:paraId="4DCCEA1B" w14:textId="77777777" w:rsidR="00A96F41" w:rsidRDefault="00A96F41" w:rsidP="00A96F41">
      <w:pPr>
        <w:widowControl w:val="0"/>
        <w:tabs>
          <w:tab w:val="left" w:pos="20"/>
          <w:tab w:val="left" w:pos="281"/>
        </w:tabs>
        <w:autoSpaceDE w:val="0"/>
        <w:autoSpaceDN w:val="0"/>
        <w:adjustRightInd w:val="0"/>
        <w:spacing w:after="160" w:line="288" w:lineRule="auto"/>
        <w:ind w:left="261"/>
        <w:rPr>
          <w:rFonts w:ascii="Helvetica Neue" w:hAnsi="Helvetica Neue" w:cs="Helvetica Neue"/>
          <w:color w:val="000000"/>
        </w:rPr>
      </w:pPr>
    </w:p>
    <w:p w14:paraId="493DFD4D" w14:textId="77777777" w:rsidR="00A96F41" w:rsidRDefault="00A96F41" w:rsidP="00A96F41">
      <w:pPr>
        <w:widowControl w:val="0"/>
        <w:numPr>
          <w:ilvl w:val="1"/>
          <w:numId w:val="4"/>
        </w:numPr>
        <w:tabs>
          <w:tab w:val="left" w:pos="20"/>
          <w:tab w:val="left" w:pos="281"/>
        </w:tabs>
        <w:autoSpaceDE w:val="0"/>
        <w:autoSpaceDN w:val="0"/>
        <w:adjustRightInd w:val="0"/>
        <w:spacing w:after="160" w:line="288" w:lineRule="auto"/>
        <w:ind w:left="261" w:hanging="262"/>
        <w:rPr>
          <w:rFonts w:ascii="Helvetica Neue" w:hAnsi="Helvetica Neue" w:cs="Helvetica Neue"/>
          <w:color w:val="000000"/>
        </w:rPr>
      </w:pPr>
    </w:p>
    <w:p w14:paraId="6A2B5799" w14:textId="77777777" w:rsidR="008700EF" w:rsidRDefault="0001732F"/>
    <w:sectPr w:rsidR="008700EF" w:rsidSect="00C5103E">
      <w:pgSz w:w="12240" w:h="15840"/>
      <w:pgMar w:top="1701" w:right="1134" w:bottom="1701"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41"/>
    <w:rsid w:val="0001732F"/>
    <w:rsid w:val="007870F4"/>
    <w:rsid w:val="007872DA"/>
    <w:rsid w:val="008570C5"/>
    <w:rsid w:val="00953D32"/>
    <w:rsid w:val="00A96F41"/>
    <w:rsid w:val="00B009D6"/>
    <w:rsid w:val="00B5365B"/>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6935D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330</Words>
  <Characters>2019</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Dalsgaard</dc:creator>
  <cp:keywords/>
  <dc:description/>
  <cp:lastModifiedBy>Anders Dalsgaard</cp:lastModifiedBy>
  <cp:revision>1</cp:revision>
  <dcterms:created xsi:type="dcterms:W3CDTF">2018-01-17T16:14:00Z</dcterms:created>
  <dcterms:modified xsi:type="dcterms:W3CDTF">2018-01-17T16:31:00Z</dcterms:modified>
</cp:coreProperties>
</file>